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8400B" w14:textId="36993F43" w:rsidR="00CA4961" w:rsidRDefault="00CA4961" w:rsidP="00D91A80">
      <w:pPr>
        <w:spacing w:line="152" w:lineRule="exact"/>
        <w:jc w:val="right"/>
        <w:rPr>
          <w:rFonts w:ascii="Times New Roman" w:eastAsia="Times New Roman" w:hAnsi="Times New Roman" w:cs="Times New Roman"/>
          <w:sz w:val="24"/>
        </w:rPr>
      </w:pPr>
      <w:bookmarkStart w:id="0" w:name="page1"/>
      <w:bookmarkStart w:id="1" w:name="_GoBack"/>
      <w:bookmarkEnd w:id="0"/>
      <w:bookmarkEnd w:id="1"/>
    </w:p>
    <w:p w14:paraId="3450A02F" w14:textId="77777777" w:rsidR="00D91A80" w:rsidRDefault="00D91A80" w:rsidP="00D91A80">
      <w:pPr>
        <w:spacing w:line="152" w:lineRule="exact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B66B3BA" w14:textId="77777777" w:rsidR="00D91A80" w:rsidRDefault="00D91A80" w:rsidP="00D91A80">
      <w:pPr>
        <w:spacing w:line="152" w:lineRule="exact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6249975" w14:textId="77777777" w:rsidR="00D91A80" w:rsidRDefault="00D91A80" w:rsidP="00D91A80">
      <w:pPr>
        <w:spacing w:line="152" w:lineRule="exact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466D368" w14:textId="77777777" w:rsidR="00D91A80" w:rsidRDefault="00D91A80" w:rsidP="00D91A80">
      <w:pPr>
        <w:spacing w:line="152" w:lineRule="exact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21AACA1" w14:textId="77777777" w:rsidR="00D91A80" w:rsidRDefault="00D91A80" w:rsidP="00D91A80">
      <w:pPr>
        <w:spacing w:line="152" w:lineRule="exact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1854019" w14:textId="4F9C68CA" w:rsidR="00D91A80" w:rsidRDefault="00D91A80" w:rsidP="00D91A80">
      <w:pPr>
        <w:spacing w:line="0" w:lineRule="atLeast"/>
        <w:ind w:left="127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ALLEGATO C</w:t>
      </w:r>
    </w:p>
    <w:p w14:paraId="151A9205" w14:textId="77777777" w:rsidR="00D91A80" w:rsidRDefault="00D91A80">
      <w:pPr>
        <w:spacing w:line="0" w:lineRule="atLeast"/>
        <w:ind w:left="127"/>
        <w:rPr>
          <w:rFonts w:ascii="Verdana" w:eastAsia="Verdana" w:hAnsi="Verdana" w:cs="Verdana"/>
          <w:b/>
          <w:sz w:val="22"/>
        </w:rPr>
      </w:pPr>
    </w:p>
    <w:p w14:paraId="27DDC84E" w14:textId="3C937F3E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025A17CE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554FE78B" w14:textId="77777777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14:paraId="757291B1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012351E8" w14:textId="50F58BA4" w:rsidR="00CA4961" w:rsidRDefault="00F874CF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9E069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CF2FFA6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1467100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669E3D8" w14:textId="1CA42D01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20</w:t>
      </w:r>
      <w:r w:rsidR="009619DB">
        <w:rPr>
          <w:rFonts w:ascii="Verdana" w:eastAsia="Verdana" w:hAnsi="Verdana" w:cs="Verdana"/>
          <w:sz w:val="22"/>
        </w:rPr>
        <w:t>2</w:t>
      </w:r>
      <w:r w:rsidR="001B12B8">
        <w:rPr>
          <w:rFonts w:ascii="Verdana" w:eastAsia="Verdana" w:hAnsi="Verdana" w:cs="Verdana"/>
          <w:sz w:val="22"/>
        </w:rPr>
        <w:t>3</w:t>
      </w:r>
      <w:r>
        <w:rPr>
          <w:rFonts w:ascii="Verdana" w:eastAsia="Verdana" w:hAnsi="Verdana" w:cs="Verdana"/>
          <w:sz w:val="22"/>
        </w:rPr>
        <w:t>/2</w:t>
      </w:r>
      <w:r w:rsidR="001B12B8">
        <w:rPr>
          <w:rFonts w:ascii="Verdana" w:eastAsia="Verdana" w:hAnsi="Verdana" w:cs="Verdana"/>
          <w:sz w:val="22"/>
        </w:rPr>
        <w:t>4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67569CF3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00CFFB0F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14:paraId="45DF2DB0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1DE89E78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0014254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FE60947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05416E64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3A34A08F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10006A90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B04DD44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04A97A6F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14:paraId="74CAAA3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DF03102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2294E27C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44C170D5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4C1287A6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DEAD733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269A57A7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0A215E10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</w:t>
      </w:r>
      <w:proofErr w:type="gramEnd"/>
      <w:r w:rsidRPr="009619DB">
        <w:rPr>
          <w:b/>
          <w:i/>
          <w:color w:val="373737"/>
          <w:sz w:val="23"/>
          <w:u w:val="single"/>
        </w:rPr>
        <w:t xml:space="preserve"> AL CONIUGE, ED AL FIGLIO CON DISABILITA’; ASSISTENZA DA PARTE DEL FIGLIO</w:t>
      </w:r>
    </w:p>
    <w:p w14:paraId="3D224EB9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6832F0E9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05511575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12B0D1D2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7777777"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</w:t>
      </w:r>
      <w:proofErr w:type="gramEnd"/>
      <w:r w:rsidRPr="009619DB"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2D20BB3E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54E45AA2" w14:textId="20005A93" w:rsidR="00CA4961" w:rsidRDefault="00CA4961" w:rsidP="007D33AF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>di presentare per l’ anno scolastico 20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2</w:t>
      </w:r>
      <w:r w:rsidR="00D91A80">
        <w:rPr>
          <w:rFonts w:ascii="Verdana" w:eastAsia="Verdana" w:hAnsi="Verdana" w:cs="Verdana"/>
          <w:b/>
          <w:sz w:val="22"/>
          <w:u w:val="single"/>
        </w:rPr>
        <w:t>5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D91A80">
        <w:rPr>
          <w:rFonts w:ascii="Verdana" w:eastAsia="Verdana" w:hAnsi="Verdana" w:cs="Verdana"/>
          <w:b/>
          <w:sz w:val="22"/>
          <w:u w:val="single"/>
        </w:rPr>
        <w:t>6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22"/>
        </w:rPr>
        <w:t>volontaria di trasferimento per il comune di ______</w:t>
      </w:r>
      <w:r w:rsidR="005D5609">
        <w:rPr>
          <w:rFonts w:ascii="Verdana" w:eastAsia="Verdana" w:hAnsi="Verdana" w:cs="Verdana"/>
          <w:sz w:val="22"/>
        </w:rPr>
        <w:t>___________________</w:t>
      </w:r>
      <w:r>
        <w:rPr>
          <w:rFonts w:ascii="Verdana" w:eastAsia="Verdana" w:hAnsi="Verdana" w:cs="Verdana"/>
          <w:sz w:val="22"/>
        </w:rPr>
        <w:t>_________, dove risiede il familiare assistito.</w:t>
      </w:r>
    </w:p>
    <w:p w14:paraId="5775EC51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61F7B5BE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7041D73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3EAC667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10CA408D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14:paraId="3A1B20B0" w14:textId="77777777"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 w:rsidSect="00D91A80">
      <w:pgSz w:w="11906" w:h="16838"/>
      <w:pgMar w:top="284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24"/>
    <w:rsid w:val="00061CD1"/>
    <w:rsid w:val="00103D35"/>
    <w:rsid w:val="001B12B8"/>
    <w:rsid w:val="0038528B"/>
    <w:rsid w:val="00567316"/>
    <w:rsid w:val="00590FD4"/>
    <w:rsid w:val="005D5609"/>
    <w:rsid w:val="007D33AF"/>
    <w:rsid w:val="008E6391"/>
    <w:rsid w:val="009619DB"/>
    <w:rsid w:val="009837F5"/>
    <w:rsid w:val="00A33224"/>
    <w:rsid w:val="00CA4961"/>
    <w:rsid w:val="00D91A80"/>
    <w:rsid w:val="00EB701C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chartTrackingRefBased/>
  <w15:docId w15:val="{F5DFE558-FA47-4B01-B65B-96BA95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utente6</cp:lastModifiedBy>
  <cp:revision>2</cp:revision>
  <cp:lastPrinted>2022-02-07T09:21:00Z</cp:lastPrinted>
  <dcterms:created xsi:type="dcterms:W3CDTF">2025-03-06T09:08:00Z</dcterms:created>
  <dcterms:modified xsi:type="dcterms:W3CDTF">2025-03-06T09:08:00Z</dcterms:modified>
</cp:coreProperties>
</file>